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E" w:rsidRDefault="00B1296E" w:rsidP="00B1296E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="00671E65" w:rsidRPr="00671E65">
        <w:rPr>
          <w:b/>
          <w:sz w:val="32"/>
          <w:szCs w:val="32"/>
        </w:rPr>
        <w:t>LIKE FM</w:t>
      </w:r>
      <w:r w:rsidRPr="00402BCB">
        <w:rPr>
          <w:b/>
          <w:sz w:val="32"/>
          <w:szCs w:val="32"/>
        </w:rPr>
        <w:t>»</w:t>
      </w:r>
    </w:p>
    <w:p w:rsidR="005E71E4" w:rsidRPr="00CE39AD" w:rsidRDefault="005E71E4" w:rsidP="005E71E4">
      <w:pPr>
        <w:jc w:val="center"/>
        <w:outlineLvl w:val="0"/>
        <w:rPr>
          <w:b/>
          <w:sz w:val="32"/>
          <w:szCs w:val="32"/>
          <w:lang w:val="en-US"/>
        </w:rPr>
      </w:pPr>
      <w:r w:rsidRPr="0078740E">
        <w:rPr>
          <w:sz w:val="32"/>
          <w:szCs w:val="32"/>
        </w:rPr>
        <w:t>ТАРИФ «ФИКС»</w:t>
      </w:r>
      <w:bookmarkStart w:id="0" w:name="_GoBack"/>
      <w:bookmarkEnd w:id="0"/>
    </w:p>
    <w:p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6C2417" w:rsidRPr="00B1296E" w:rsidRDefault="006C2417" w:rsidP="006C2417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EF4A8E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2D2FE7" w:rsidRPr="00B1296E" w:rsidTr="002D1149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2D2FE7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2D2FE7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2D2FE7">
              <w:rPr>
                <w:b/>
                <w:bCs/>
                <w:iCs/>
              </w:rPr>
              <w:t>Выходные</w:t>
            </w:r>
          </w:p>
        </w:tc>
      </w:tr>
      <w:tr w:rsidR="003F64F0" w:rsidRPr="00C27276" w:rsidTr="00106FAB">
        <w:trPr>
          <w:trHeight w:hRule="exact" w:val="340"/>
          <w:jc w:val="center"/>
        </w:trPr>
        <w:tc>
          <w:tcPr>
            <w:tcW w:w="3017" w:type="dxa"/>
            <w:shd w:val="clear" w:color="auto" w:fill="auto"/>
          </w:tcPr>
          <w:p w:rsidR="003F64F0" w:rsidRPr="006C2417" w:rsidRDefault="003F64F0" w:rsidP="003F6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2417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20 000</w:t>
            </w:r>
          </w:p>
        </w:tc>
      </w:tr>
      <w:tr w:rsidR="003F64F0" w:rsidRPr="00C27276" w:rsidTr="00106FAB">
        <w:trPr>
          <w:trHeight w:hRule="exact" w:val="340"/>
          <w:jc w:val="center"/>
        </w:trPr>
        <w:tc>
          <w:tcPr>
            <w:tcW w:w="3017" w:type="dxa"/>
            <w:shd w:val="clear" w:color="auto" w:fill="auto"/>
          </w:tcPr>
          <w:p w:rsidR="003F64F0" w:rsidRPr="006C2417" w:rsidRDefault="003F64F0" w:rsidP="003F6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2417">
              <w:rPr>
                <w:rFonts w:ascii="Arial" w:hAnsi="Arial" w:cs="Arial"/>
                <w:color w:val="000000"/>
              </w:rPr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85 000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45 000</w:t>
            </w:r>
          </w:p>
        </w:tc>
      </w:tr>
      <w:tr w:rsidR="003F64F0" w:rsidRPr="00C27276" w:rsidTr="00106FAB">
        <w:trPr>
          <w:trHeight w:hRule="exact" w:val="340"/>
          <w:jc w:val="center"/>
        </w:trPr>
        <w:tc>
          <w:tcPr>
            <w:tcW w:w="3017" w:type="dxa"/>
            <w:shd w:val="clear" w:color="auto" w:fill="auto"/>
          </w:tcPr>
          <w:p w:rsidR="003F64F0" w:rsidRPr="006C2417" w:rsidRDefault="003F64F0" w:rsidP="003F6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2417">
              <w:rPr>
                <w:rFonts w:ascii="Arial" w:hAnsi="Arial" w:cs="Arial"/>
                <w:color w:val="000000"/>
              </w:rPr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85 000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45 000</w:t>
            </w:r>
          </w:p>
        </w:tc>
      </w:tr>
      <w:tr w:rsidR="003F64F0" w:rsidRPr="00C27276" w:rsidTr="00106FAB">
        <w:trPr>
          <w:trHeight w:hRule="exact" w:val="340"/>
          <w:jc w:val="center"/>
        </w:trPr>
        <w:tc>
          <w:tcPr>
            <w:tcW w:w="3017" w:type="dxa"/>
            <w:shd w:val="clear" w:color="auto" w:fill="auto"/>
          </w:tcPr>
          <w:p w:rsidR="003F64F0" w:rsidRPr="006C2417" w:rsidRDefault="003F64F0" w:rsidP="003F6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2417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85 000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45 000</w:t>
            </w:r>
          </w:p>
        </w:tc>
      </w:tr>
      <w:tr w:rsidR="003F64F0" w:rsidRPr="00C27276" w:rsidTr="00106FAB">
        <w:trPr>
          <w:trHeight w:hRule="exact" w:val="340"/>
          <w:jc w:val="center"/>
        </w:trPr>
        <w:tc>
          <w:tcPr>
            <w:tcW w:w="3017" w:type="dxa"/>
            <w:shd w:val="clear" w:color="auto" w:fill="auto"/>
          </w:tcPr>
          <w:p w:rsidR="003F64F0" w:rsidRPr="006C2417" w:rsidRDefault="003F64F0" w:rsidP="003F64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2417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35 000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F64F0" w:rsidRPr="003F64F0" w:rsidRDefault="003F64F0" w:rsidP="003F64F0">
            <w:pPr>
              <w:jc w:val="center"/>
              <w:rPr>
                <w:rFonts w:cstheme="minorHAnsi"/>
              </w:rPr>
            </w:pPr>
            <w:r w:rsidRPr="003F64F0">
              <w:rPr>
                <w:rFonts w:cstheme="minorHAnsi"/>
              </w:rPr>
              <w:t>20 000</w:t>
            </w:r>
          </w:p>
        </w:tc>
      </w:tr>
    </w:tbl>
    <w:p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EF4A8E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443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2"/>
      </w:tblGrid>
      <w:tr w:rsidR="00106FAB" w:rsidRPr="00B1296E" w:rsidTr="005B33E8">
        <w:trPr>
          <w:trHeight w:val="283"/>
          <w:jc w:val="center"/>
        </w:trPr>
        <w:tc>
          <w:tcPr>
            <w:tcW w:w="1771" w:type="pct"/>
          </w:tcPr>
          <w:p w:rsidR="00106FAB" w:rsidRPr="00B1296E" w:rsidRDefault="00106FAB" w:rsidP="005B33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646" w:type="pct"/>
          </w:tcPr>
          <w:p w:rsidR="00106FAB" w:rsidRPr="00B1296E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646" w:type="pct"/>
          </w:tcPr>
          <w:p w:rsidR="00106FAB" w:rsidRPr="00B1296E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646" w:type="pct"/>
          </w:tcPr>
          <w:p w:rsidR="00106FAB" w:rsidRPr="00B1296E" w:rsidRDefault="00D43F52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106FAB" w:rsidRPr="00B1296E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646" w:type="pct"/>
          </w:tcPr>
          <w:p w:rsidR="00106FAB" w:rsidRPr="00B1296E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D43F52">
              <w:rPr>
                <w:sz w:val="20"/>
                <w:szCs w:val="20"/>
              </w:rPr>
              <w:t>0</w:t>
            </w:r>
            <w:r w:rsidRPr="00B1296E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646" w:type="pct"/>
          </w:tcPr>
          <w:p w:rsidR="00106FAB" w:rsidRPr="00B1296E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106FAB" w:rsidRPr="00B1296E" w:rsidTr="005B33E8">
        <w:trPr>
          <w:trHeight w:val="283"/>
          <w:jc w:val="center"/>
        </w:trPr>
        <w:tc>
          <w:tcPr>
            <w:tcW w:w="1771" w:type="pct"/>
          </w:tcPr>
          <w:p w:rsidR="00106FAB" w:rsidRPr="00B1296E" w:rsidRDefault="00106FAB" w:rsidP="005B33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" w:type="pct"/>
          </w:tcPr>
          <w:p w:rsidR="00106FAB" w:rsidRPr="0005630C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96E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46" w:type="pct"/>
          </w:tcPr>
          <w:p w:rsidR="00106FAB" w:rsidRPr="0005630C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pct"/>
          </w:tcPr>
          <w:p w:rsidR="00106FAB" w:rsidRPr="00B1296E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1296E">
              <w:rPr>
                <w:sz w:val="20"/>
                <w:szCs w:val="20"/>
              </w:rPr>
              <w:t>.8</w:t>
            </w:r>
          </w:p>
        </w:tc>
        <w:tc>
          <w:tcPr>
            <w:tcW w:w="646" w:type="pct"/>
          </w:tcPr>
          <w:p w:rsidR="00106FAB" w:rsidRPr="00B1296E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46" w:type="pct"/>
          </w:tcPr>
          <w:p w:rsidR="00106FAB" w:rsidRPr="0005630C" w:rsidRDefault="00106FAB" w:rsidP="005B33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C42FCA" w:rsidRPr="0046675F" w:rsidRDefault="00C42FCA" w:rsidP="0046675F"/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2D1149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2D1149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B1296E" w:rsidRPr="002D1149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2D1149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2D2FE7" w:rsidRPr="00B1296E" w:rsidTr="00AF3784">
        <w:trPr>
          <w:trHeight w:val="227"/>
          <w:jc w:val="center"/>
        </w:trPr>
        <w:tc>
          <w:tcPr>
            <w:tcW w:w="4524" w:type="dxa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от 150 000 руб.</w:t>
            </w:r>
          </w:p>
        </w:tc>
        <w:tc>
          <w:tcPr>
            <w:tcW w:w="4524" w:type="dxa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10 %</w:t>
            </w:r>
          </w:p>
        </w:tc>
      </w:tr>
      <w:tr w:rsidR="002D2FE7" w:rsidRPr="00B1296E" w:rsidTr="00AF3784">
        <w:trPr>
          <w:trHeight w:val="227"/>
          <w:jc w:val="center"/>
        </w:trPr>
        <w:tc>
          <w:tcPr>
            <w:tcW w:w="4524" w:type="dxa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от 300 000 руб.</w:t>
            </w:r>
          </w:p>
        </w:tc>
        <w:tc>
          <w:tcPr>
            <w:tcW w:w="4524" w:type="dxa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15 %</w:t>
            </w:r>
          </w:p>
        </w:tc>
      </w:tr>
      <w:tr w:rsidR="002D2FE7" w:rsidRPr="00B1296E" w:rsidTr="00AF3784">
        <w:trPr>
          <w:trHeight w:val="227"/>
          <w:jc w:val="center"/>
        </w:trPr>
        <w:tc>
          <w:tcPr>
            <w:tcW w:w="4524" w:type="dxa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от 450 000 руб.</w:t>
            </w:r>
          </w:p>
        </w:tc>
        <w:tc>
          <w:tcPr>
            <w:tcW w:w="4524" w:type="dxa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20 %</w:t>
            </w:r>
          </w:p>
        </w:tc>
      </w:tr>
      <w:tr w:rsidR="002D2FE7" w:rsidRPr="00B1296E" w:rsidTr="00AF3784">
        <w:trPr>
          <w:trHeight w:val="227"/>
          <w:jc w:val="center"/>
        </w:trPr>
        <w:tc>
          <w:tcPr>
            <w:tcW w:w="4524" w:type="dxa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от 600 000 руб.</w:t>
            </w:r>
          </w:p>
        </w:tc>
        <w:tc>
          <w:tcPr>
            <w:tcW w:w="4524" w:type="dxa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25 %</w:t>
            </w:r>
          </w:p>
        </w:tc>
      </w:tr>
      <w:tr w:rsidR="002D2FE7" w:rsidRPr="00B1296E" w:rsidTr="00AF3784">
        <w:trPr>
          <w:trHeight w:val="227"/>
          <w:jc w:val="center"/>
        </w:trPr>
        <w:tc>
          <w:tcPr>
            <w:tcW w:w="4524" w:type="dxa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от 750 000 руб.</w:t>
            </w:r>
          </w:p>
        </w:tc>
        <w:tc>
          <w:tcPr>
            <w:tcW w:w="4524" w:type="dxa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30 %</w:t>
            </w:r>
          </w:p>
        </w:tc>
      </w:tr>
      <w:tr w:rsidR="002D2FE7" w:rsidRPr="00B1296E" w:rsidTr="00AF3784">
        <w:trPr>
          <w:trHeight w:val="227"/>
          <w:jc w:val="center"/>
        </w:trPr>
        <w:tc>
          <w:tcPr>
            <w:tcW w:w="4524" w:type="dxa"/>
            <w:vAlign w:val="center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от 1 000 000 руб.</w:t>
            </w:r>
          </w:p>
        </w:tc>
        <w:tc>
          <w:tcPr>
            <w:tcW w:w="4524" w:type="dxa"/>
          </w:tcPr>
          <w:p w:rsidR="002D2FE7" w:rsidRPr="002D2FE7" w:rsidRDefault="002D2FE7" w:rsidP="002D2FE7">
            <w:pPr>
              <w:spacing w:after="0" w:line="240" w:lineRule="auto"/>
              <w:jc w:val="center"/>
              <w:rPr>
                <w:sz w:val="20"/>
              </w:rPr>
            </w:pPr>
            <w:r w:rsidRPr="002D2FE7">
              <w:rPr>
                <w:sz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352FB0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352FB0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300133" w:rsidRDefault="00B1296E" w:rsidP="00CE39AD">
      <w:pPr>
        <w:rPr>
          <w:sz w:val="16"/>
        </w:rPr>
      </w:pPr>
      <w:r w:rsidRPr="00B1296E">
        <w:rPr>
          <w:i/>
          <w:szCs w:val="28"/>
        </w:rPr>
        <w:t xml:space="preserve">                        </w:t>
      </w:r>
    </w:p>
    <w:p w:rsidR="00300133" w:rsidRPr="004433B8" w:rsidRDefault="00300133" w:rsidP="00300133">
      <w:pPr>
        <w:spacing w:after="0" w:line="240" w:lineRule="auto"/>
        <w:jc w:val="center"/>
        <w:outlineLvl w:val="0"/>
        <w:rPr>
          <w:sz w:val="16"/>
        </w:rPr>
      </w:pP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367CF9" w:rsidRDefault="00300133">
      <w:pPr>
        <w:rPr>
          <w:sz w:val="16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другие дни недели</w:t>
      </w:r>
    </w:p>
    <w:p w:rsidR="002A7970" w:rsidRDefault="002A7970" w:rsidP="00106FAB">
      <w:pPr>
        <w:pageBreakBefore/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>РЕКЛАМНЫЕ РАСЦЕНКИ «</w:t>
      </w:r>
      <w:r w:rsidRPr="00671E65">
        <w:rPr>
          <w:b/>
          <w:sz w:val="32"/>
          <w:szCs w:val="32"/>
        </w:rPr>
        <w:t>LIKE FM</w:t>
      </w:r>
      <w:r w:rsidRPr="00402BCB">
        <w:rPr>
          <w:b/>
          <w:sz w:val="32"/>
          <w:szCs w:val="32"/>
        </w:rPr>
        <w:t>»</w:t>
      </w:r>
    </w:p>
    <w:p w:rsidR="002A7970" w:rsidRPr="00402BCB" w:rsidRDefault="002A7970" w:rsidP="002A7970">
      <w:pPr>
        <w:jc w:val="center"/>
        <w:outlineLvl w:val="0"/>
        <w:rPr>
          <w:b/>
          <w:sz w:val="32"/>
          <w:szCs w:val="32"/>
        </w:rPr>
      </w:pPr>
      <w:r w:rsidRPr="0078740E">
        <w:rPr>
          <w:sz w:val="32"/>
          <w:szCs w:val="32"/>
        </w:rPr>
        <w:t>ТАРИФ «ФИКС»</w:t>
      </w:r>
    </w:p>
    <w:p w:rsidR="002A7970" w:rsidRPr="00B1296E" w:rsidRDefault="002A7970" w:rsidP="002A7970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2A7970" w:rsidRPr="00B1296E" w:rsidRDefault="002A7970" w:rsidP="002A7970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2A7970" w:rsidRDefault="002A7970" w:rsidP="002A7970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2A7970" w:rsidRPr="00B1296E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A7970" w:rsidRPr="002D2FE7" w:rsidRDefault="002A7970" w:rsidP="008F0F6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2D2FE7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2D2FE7" w:rsidRDefault="002A7970" w:rsidP="008F0F6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2D2FE7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2D2FE7" w:rsidRDefault="002A7970" w:rsidP="008F0F6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2D2FE7">
              <w:rPr>
                <w:b/>
                <w:bCs/>
                <w:iCs/>
              </w:rPr>
              <w:t>Выходные</w:t>
            </w:r>
          </w:p>
        </w:tc>
      </w:tr>
      <w:tr w:rsidR="002A7970" w:rsidRPr="00B1296E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A7970" w:rsidRPr="00C27276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7276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25 000</w:t>
            </w:r>
          </w:p>
        </w:tc>
      </w:tr>
      <w:tr w:rsidR="002A7970" w:rsidRPr="00B1296E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A7970" w:rsidRPr="00C27276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7276">
              <w:rPr>
                <w:rFonts w:ascii="Arial" w:hAnsi="Arial" w:cs="Arial"/>
                <w:color w:val="000000"/>
              </w:rPr>
              <w:t>06:00-13:00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60 000</w:t>
            </w:r>
          </w:p>
        </w:tc>
      </w:tr>
      <w:tr w:rsidR="002A7970" w:rsidRPr="00B1296E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A7970" w:rsidRPr="00C27276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7276">
              <w:rPr>
                <w:rFonts w:ascii="Arial" w:hAnsi="Arial" w:cs="Arial"/>
                <w:color w:val="000000"/>
              </w:rPr>
              <w:t>13:00-16:00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100 000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60 000</w:t>
            </w:r>
          </w:p>
        </w:tc>
      </w:tr>
      <w:tr w:rsidR="002A7970" w:rsidRPr="00B1296E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A7970" w:rsidRPr="00C27276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7276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60 000</w:t>
            </w:r>
          </w:p>
        </w:tc>
      </w:tr>
      <w:tr w:rsidR="002A7970" w:rsidRPr="00B1296E" w:rsidTr="008F0F6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2A7970" w:rsidRPr="00C27276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7276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35 000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7970" w:rsidRPr="001805BB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805BB">
              <w:rPr>
                <w:rFonts w:ascii="Arial" w:hAnsi="Arial" w:cs="Arial"/>
                <w:color w:val="000000"/>
              </w:rPr>
              <w:t>25 000</w:t>
            </w:r>
          </w:p>
        </w:tc>
      </w:tr>
    </w:tbl>
    <w:p w:rsidR="002A7970" w:rsidRPr="00275740" w:rsidRDefault="002A7970" w:rsidP="002A7970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2A7970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</w:p>
    <w:p w:rsidR="002A7970" w:rsidRPr="00474E4D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2A7970" w:rsidRPr="00B1296E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2A7970" w:rsidRPr="00B1296E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2A7970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П</w:t>
      </w:r>
      <w:r w:rsidRPr="00B1296E">
        <w:rPr>
          <w:i w:val="0"/>
          <w:color w:val="auto"/>
          <w:sz w:val="22"/>
          <w:szCs w:val="22"/>
        </w:rPr>
        <w:t>рисутствие второго бренда – коэффициент 1.25</w:t>
      </w:r>
    </w:p>
    <w:p w:rsidR="002A7970" w:rsidRPr="0046675F" w:rsidRDefault="002A7970" w:rsidP="002A7970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2A7970" w:rsidRPr="0046675F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2A7970" w:rsidRPr="0046675F" w:rsidRDefault="002A7970" w:rsidP="002A7970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2A7970" w:rsidRPr="00CE39AD" w:rsidRDefault="002A7970" w:rsidP="002A7970">
      <w:pPr>
        <w:rPr>
          <w:sz w:val="10"/>
          <w:szCs w:val="10"/>
        </w:rPr>
      </w:pPr>
    </w:p>
    <w:p w:rsidR="002A7970" w:rsidRPr="00C42FCA" w:rsidRDefault="002A7970" w:rsidP="002A7970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443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2"/>
      </w:tblGrid>
      <w:tr w:rsidR="00D43F52" w:rsidRPr="00B1296E" w:rsidTr="00D43F52">
        <w:trPr>
          <w:trHeight w:val="283"/>
          <w:jc w:val="center"/>
        </w:trPr>
        <w:tc>
          <w:tcPr>
            <w:tcW w:w="1771" w:type="pct"/>
          </w:tcPr>
          <w:p w:rsidR="00D43F52" w:rsidRPr="00B1296E" w:rsidRDefault="00D43F52" w:rsidP="00D43F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646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646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646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1296E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646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B1296E">
              <w:rPr>
                <w:sz w:val="20"/>
                <w:szCs w:val="20"/>
              </w:rPr>
              <w:t xml:space="preserve"> сек</w:t>
            </w:r>
          </w:p>
        </w:tc>
        <w:tc>
          <w:tcPr>
            <w:tcW w:w="645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D43F52" w:rsidRPr="00B1296E" w:rsidTr="00D43F52">
        <w:trPr>
          <w:trHeight w:val="283"/>
          <w:jc w:val="center"/>
        </w:trPr>
        <w:tc>
          <w:tcPr>
            <w:tcW w:w="1771" w:type="pct"/>
          </w:tcPr>
          <w:p w:rsidR="00D43F52" w:rsidRPr="00B1296E" w:rsidRDefault="00D43F52" w:rsidP="00D43F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" w:type="pct"/>
          </w:tcPr>
          <w:p w:rsidR="00D43F52" w:rsidRPr="0005630C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96E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46" w:type="pct"/>
          </w:tcPr>
          <w:p w:rsidR="00D43F52" w:rsidRPr="0005630C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1296E">
              <w:rPr>
                <w:sz w:val="20"/>
                <w:szCs w:val="20"/>
              </w:rPr>
              <w:t>.8</w:t>
            </w:r>
          </w:p>
        </w:tc>
        <w:tc>
          <w:tcPr>
            <w:tcW w:w="646" w:type="pct"/>
          </w:tcPr>
          <w:p w:rsidR="00D43F52" w:rsidRPr="00B1296E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45" w:type="pct"/>
          </w:tcPr>
          <w:p w:rsidR="00D43F52" w:rsidRPr="0005630C" w:rsidRDefault="00D43F52" w:rsidP="00D43F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2A7970" w:rsidRPr="00CE39AD" w:rsidRDefault="002A7970" w:rsidP="002A7970">
      <w:pPr>
        <w:spacing w:after="0" w:line="240" w:lineRule="auto"/>
        <w:jc w:val="center"/>
        <w:rPr>
          <w:b/>
          <w:sz w:val="10"/>
          <w:szCs w:val="10"/>
        </w:rPr>
      </w:pPr>
    </w:p>
    <w:p w:rsidR="002A7970" w:rsidRPr="00B1296E" w:rsidRDefault="002A7970" w:rsidP="002A7970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2A7970" w:rsidRPr="00B1296E" w:rsidRDefault="002A7970" w:rsidP="002A7970">
      <w:pPr>
        <w:spacing w:after="0" w:line="240" w:lineRule="auto"/>
        <w:rPr>
          <w:b/>
          <w:sz w:val="6"/>
          <w:szCs w:val="6"/>
          <w:u w:val="single"/>
        </w:rPr>
      </w:pPr>
    </w:p>
    <w:p w:rsidR="002A7970" w:rsidRPr="00B1296E" w:rsidRDefault="002A7970" w:rsidP="002A7970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300 000 руб.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600 000 руб.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900 000 руб.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1 300 000 руб.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1 700 000 руб.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2A7970" w:rsidRPr="00B1296E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2 200 000 руб.</w:t>
            </w:r>
          </w:p>
        </w:tc>
        <w:tc>
          <w:tcPr>
            <w:tcW w:w="4524" w:type="dxa"/>
            <w:vAlign w:val="center"/>
          </w:tcPr>
          <w:p w:rsidR="002A7970" w:rsidRDefault="002A7970" w:rsidP="008F0F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:rsidR="002A7970" w:rsidRPr="0046675F" w:rsidRDefault="002A7970" w:rsidP="002A7970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2A7970" w:rsidRPr="0046675F" w:rsidRDefault="002A7970" w:rsidP="002A7970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2A7970" w:rsidRPr="00B1296E" w:rsidTr="008F0F63">
        <w:trPr>
          <w:trHeight w:val="227"/>
          <w:jc w:val="center"/>
        </w:trPr>
        <w:tc>
          <w:tcPr>
            <w:tcW w:w="4524" w:type="dxa"/>
          </w:tcPr>
          <w:p w:rsidR="002A7970" w:rsidRPr="00352FB0" w:rsidRDefault="002A7970" w:rsidP="008F0F6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2A7970" w:rsidRPr="00352FB0" w:rsidRDefault="002A7970" w:rsidP="008F0F6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352FB0">
              <w:rPr>
                <w:b/>
                <w:color w:val="auto"/>
                <w:sz w:val="20"/>
              </w:rPr>
              <w:t>Скидка</w:t>
            </w:r>
          </w:p>
        </w:tc>
      </w:tr>
      <w:tr w:rsidR="002A7970" w:rsidRPr="004433B8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Pr="00B76FC6" w:rsidRDefault="002A7970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2 станции</w:t>
            </w:r>
          </w:p>
        </w:tc>
        <w:tc>
          <w:tcPr>
            <w:tcW w:w="4524" w:type="dxa"/>
          </w:tcPr>
          <w:p w:rsidR="002A7970" w:rsidRPr="00B76FC6" w:rsidRDefault="002A7970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5%</w:t>
            </w:r>
          </w:p>
        </w:tc>
      </w:tr>
      <w:tr w:rsidR="002A7970" w:rsidRPr="004433B8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Pr="00B76FC6" w:rsidRDefault="002A7970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4 станции</w:t>
            </w:r>
          </w:p>
        </w:tc>
        <w:tc>
          <w:tcPr>
            <w:tcW w:w="4524" w:type="dxa"/>
          </w:tcPr>
          <w:p w:rsidR="002A7970" w:rsidRPr="00B76FC6" w:rsidRDefault="002A7970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7%</w:t>
            </w:r>
          </w:p>
        </w:tc>
      </w:tr>
      <w:tr w:rsidR="002A7970" w:rsidRPr="004433B8" w:rsidTr="008F0F63">
        <w:trPr>
          <w:trHeight w:val="227"/>
          <w:jc w:val="center"/>
        </w:trPr>
        <w:tc>
          <w:tcPr>
            <w:tcW w:w="4524" w:type="dxa"/>
            <w:vAlign w:val="center"/>
          </w:tcPr>
          <w:p w:rsidR="002A7970" w:rsidRPr="00B76FC6" w:rsidRDefault="002A7970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6 станций</w:t>
            </w:r>
          </w:p>
        </w:tc>
        <w:tc>
          <w:tcPr>
            <w:tcW w:w="4524" w:type="dxa"/>
          </w:tcPr>
          <w:p w:rsidR="002A7970" w:rsidRPr="00B76FC6" w:rsidRDefault="002A7970" w:rsidP="008F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10%</w:t>
            </w:r>
          </w:p>
        </w:tc>
      </w:tr>
    </w:tbl>
    <w:p w:rsidR="002A7970" w:rsidRPr="00CE39AD" w:rsidRDefault="002A7970" w:rsidP="002A7970">
      <w:pPr>
        <w:spacing w:after="0" w:line="240" w:lineRule="auto"/>
        <w:jc w:val="center"/>
        <w:rPr>
          <w:sz w:val="10"/>
          <w:szCs w:val="10"/>
        </w:rPr>
      </w:pPr>
      <w:r w:rsidRPr="00CE39AD">
        <w:rPr>
          <w:sz w:val="10"/>
          <w:szCs w:val="10"/>
        </w:rPr>
        <w:t xml:space="preserve">                        </w:t>
      </w:r>
    </w:p>
    <w:p w:rsidR="002A7970" w:rsidRPr="004433B8" w:rsidRDefault="002A7970" w:rsidP="002A7970">
      <w:pPr>
        <w:spacing w:after="0" w:line="240" w:lineRule="auto"/>
        <w:jc w:val="center"/>
        <w:outlineLvl w:val="0"/>
        <w:rPr>
          <w:sz w:val="16"/>
        </w:rPr>
      </w:pP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2A7970" w:rsidRDefault="002A7970" w:rsidP="002A7970">
      <w:pPr>
        <w:outlineLvl w:val="0"/>
        <w:rPr>
          <w:i/>
          <w:sz w:val="14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другие дни недели</w:t>
      </w:r>
      <w:r>
        <w:rPr>
          <w:i/>
          <w:sz w:val="20"/>
        </w:rPr>
        <w:t xml:space="preserve"> </w:t>
      </w:r>
    </w:p>
    <w:sectPr w:rsidR="002A7970" w:rsidSect="00300133">
      <w:headerReference w:type="default" r:id="rId10"/>
      <w:pgSz w:w="11906" w:h="16838" w:code="9"/>
      <w:pgMar w:top="1440" w:right="1440" w:bottom="1440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4E" w:rsidRDefault="008E4D4E" w:rsidP="0097326C">
      <w:r>
        <w:separator/>
      </w:r>
    </w:p>
  </w:endnote>
  <w:endnote w:type="continuationSeparator" w:id="0">
    <w:p w:rsidR="008E4D4E" w:rsidRDefault="008E4D4E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4E" w:rsidRDefault="008E4D4E" w:rsidP="0097326C">
      <w:r>
        <w:separator/>
      </w:r>
    </w:p>
  </w:footnote>
  <w:footnote w:type="continuationSeparator" w:id="0">
    <w:p w:rsidR="008E4D4E" w:rsidRDefault="008E4D4E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CE39AD" w:rsidRPr="00CE39AD" w:rsidTr="000369FC">
      <w:tc>
        <w:tcPr>
          <w:tcW w:w="4508" w:type="dxa"/>
          <w:hideMark/>
        </w:tcPr>
        <w:p w:rsidR="00CE39AD" w:rsidRPr="00CE39AD" w:rsidRDefault="00CE39AD" w:rsidP="00CE39AD">
          <w:r>
            <w:rPr>
              <w:noProof/>
              <w:lang w:eastAsia="ru-RU"/>
            </w:rPr>
            <w:drawing>
              <wp:inline distT="0" distB="0" distL="0" distR="0" wp14:anchorId="567B8456" wp14:editId="5B90AAC9">
                <wp:extent cx="800100" cy="794729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ik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394" cy="803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:rsidR="00CE39AD" w:rsidRPr="00CE39AD" w:rsidRDefault="00CE39AD" w:rsidP="00CE39AD">
          <w:pPr>
            <w:jc w:val="right"/>
            <w:rPr>
              <w:lang w:val="en-US"/>
            </w:rPr>
          </w:pPr>
          <w:r w:rsidRPr="00CE39AD">
            <w:rPr>
              <w:lang w:val="en-US"/>
            </w:rPr>
            <w:t>BRAND MEDIA</w:t>
          </w:r>
          <w:r w:rsidRPr="00CE39AD">
            <w:rPr>
              <w:lang w:val="en-US"/>
            </w:rPr>
            <w:br/>
            <w:t>(495) 7408558 (</w:t>
          </w:r>
          <w:r w:rsidRPr="00CE39AD">
            <w:t>многоканальный</w:t>
          </w:r>
          <w:r w:rsidRPr="00CE39AD">
            <w:rPr>
              <w:lang w:val="en-US"/>
            </w:rPr>
            <w:t>)</w:t>
          </w:r>
          <w:r w:rsidRPr="00CE39AD">
            <w:rPr>
              <w:lang w:val="en-US"/>
            </w:rPr>
            <w:br/>
            <w:t xml:space="preserve">info@brandmedia.ru </w:t>
          </w:r>
          <w:r w:rsidRPr="00CE39AD">
            <w:rPr>
              <w:lang w:val="en-US"/>
            </w:rPr>
            <w:br/>
            <w:t>www.brand-radio.ru</w:t>
          </w:r>
        </w:p>
      </w:tc>
    </w:tr>
  </w:tbl>
  <w:p w:rsidR="00B1296E" w:rsidRPr="00084AD7" w:rsidRDefault="00B1296E" w:rsidP="00CE39AD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423B4"/>
    <w:rsid w:val="00064933"/>
    <w:rsid w:val="00084AD7"/>
    <w:rsid w:val="000C1900"/>
    <w:rsid w:val="00106FAB"/>
    <w:rsid w:val="001203F9"/>
    <w:rsid w:val="001805BB"/>
    <w:rsid w:val="002559B9"/>
    <w:rsid w:val="00260921"/>
    <w:rsid w:val="00275740"/>
    <w:rsid w:val="002A7970"/>
    <w:rsid w:val="002B5086"/>
    <w:rsid w:val="002D0321"/>
    <w:rsid w:val="002D1149"/>
    <w:rsid w:val="002D2FE7"/>
    <w:rsid w:val="00300133"/>
    <w:rsid w:val="003330F8"/>
    <w:rsid w:val="00352FB0"/>
    <w:rsid w:val="00367CF9"/>
    <w:rsid w:val="00394C7D"/>
    <w:rsid w:val="003D7221"/>
    <w:rsid w:val="003F64F0"/>
    <w:rsid w:val="00402BCB"/>
    <w:rsid w:val="004433B8"/>
    <w:rsid w:val="0046675F"/>
    <w:rsid w:val="004745E2"/>
    <w:rsid w:val="00474E4D"/>
    <w:rsid w:val="00490003"/>
    <w:rsid w:val="004B2588"/>
    <w:rsid w:val="004E108E"/>
    <w:rsid w:val="00505464"/>
    <w:rsid w:val="00526F47"/>
    <w:rsid w:val="005A2DD5"/>
    <w:rsid w:val="005E71E4"/>
    <w:rsid w:val="00645252"/>
    <w:rsid w:val="00671E65"/>
    <w:rsid w:val="006C1D92"/>
    <w:rsid w:val="006C2417"/>
    <w:rsid w:val="006D3D74"/>
    <w:rsid w:val="00711834"/>
    <w:rsid w:val="00737C0E"/>
    <w:rsid w:val="00740188"/>
    <w:rsid w:val="007766B7"/>
    <w:rsid w:val="00783456"/>
    <w:rsid w:val="007C09DD"/>
    <w:rsid w:val="008265D1"/>
    <w:rsid w:val="0083569A"/>
    <w:rsid w:val="008E4D4E"/>
    <w:rsid w:val="008E623D"/>
    <w:rsid w:val="008F64C3"/>
    <w:rsid w:val="009663DA"/>
    <w:rsid w:val="00972D90"/>
    <w:rsid w:val="0097326C"/>
    <w:rsid w:val="00981EE1"/>
    <w:rsid w:val="00A121C2"/>
    <w:rsid w:val="00A9204E"/>
    <w:rsid w:val="00AB4E3A"/>
    <w:rsid w:val="00B1296E"/>
    <w:rsid w:val="00B2340B"/>
    <w:rsid w:val="00B26502"/>
    <w:rsid w:val="00BA2305"/>
    <w:rsid w:val="00BB4A46"/>
    <w:rsid w:val="00BE07B1"/>
    <w:rsid w:val="00C06316"/>
    <w:rsid w:val="00C27276"/>
    <w:rsid w:val="00C42FCA"/>
    <w:rsid w:val="00C436F5"/>
    <w:rsid w:val="00C630CE"/>
    <w:rsid w:val="00CE39AD"/>
    <w:rsid w:val="00D43F52"/>
    <w:rsid w:val="00D50C6C"/>
    <w:rsid w:val="00EB4728"/>
    <w:rsid w:val="00EF4A8E"/>
    <w:rsid w:val="00EF7E8F"/>
    <w:rsid w:val="00EF7E9A"/>
    <w:rsid w:val="00F026F2"/>
    <w:rsid w:val="00F25354"/>
    <w:rsid w:val="00F5772F"/>
    <w:rsid w:val="00F91D8E"/>
    <w:rsid w:val="00FC445B"/>
    <w:rsid w:val="00FD22C9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4C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CE39AD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7012F-64E8-4C83-AC68-0E3AE98B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2025-09-23T12:34:00Z</dcterms:created>
  <dcterms:modified xsi:type="dcterms:W3CDTF">2026-03-04T08:05:00Z</dcterms:modified>
</cp:coreProperties>
</file>